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8B2F96" w:rsidRPr="00AF4834" w:rsidRDefault="00B56AFC" w:rsidP="00AF4834">
      <w:pPr>
        <w:pStyle w:val="Tekstpodstawowy"/>
        <w:numPr>
          <w:ilvl w:val="0"/>
          <w:numId w:val="14"/>
        </w:numPr>
        <w:spacing w:line="23" w:lineRule="atLeast"/>
        <w:jc w:val="both"/>
        <w:rPr>
          <w:b/>
          <w:sz w:val="26"/>
          <w:szCs w:val="26"/>
        </w:rPr>
      </w:pPr>
      <w:r w:rsidRPr="008B2F96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8B2F96">
        <w:rPr>
          <w:sz w:val="26"/>
          <w:szCs w:val="26"/>
        </w:rPr>
        <w:t>na</w:t>
      </w:r>
      <w:r w:rsidR="00655844" w:rsidRPr="008B2F96">
        <w:rPr>
          <w:sz w:val="26"/>
          <w:szCs w:val="26"/>
        </w:rPr>
        <w:t xml:space="preserve"> </w:t>
      </w:r>
      <w:r w:rsidR="00876CEA" w:rsidRPr="008B2F96">
        <w:rPr>
          <w:sz w:val="26"/>
          <w:szCs w:val="26"/>
        </w:rPr>
        <w:t>zadanie pn:</w:t>
      </w:r>
      <w:r w:rsidR="00D21A58" w:rsidRPr="008B2F96">
        <w:rPr>
          <w:sz w:val="26"/>
          <w:szCs w:val="26"/>
        </w:rPr>
        <w:br/>
      </w:r>
      <w:r w:rsidR="00AF4834" w:rsidRPr="00AF4834">
        <w:rPr>
          <w:b/>
          <w:sz w:val="26"/>
          <w:szCs w:val="26"/>
        </w:rPr>
        <w:t xml:space="preserve">„Budowa drogi gminnej </w:t>
      </w:r>
      <w:bookmarkStart w:id="0" w:name="_GoBack"/>
      <w:bookmarkEnd w:id="0"/>
      <w:r w:rsidR="00AF4834" w:rsidRPr="00AF4834">
        <w:rPr>
          <w:b/>
          <w:sz w:val="26"/>
          <w:szCs w:val="26"/>
        </w:rPr>
        <w:t>w Domostawie”.</w:t>
      </w:r>
    </w:p>
    <w:p w:rsidR="00655844" w:rsidRPr="008B2F96" w:rsidRDefault="008036BE" w:rsidP="009A6470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sz w:val="26"/>
          <w:szCs w:val="26"/>
        </w:rPr>
      </w:pPr>
      <w:r w:rsidRPr="008B2F96">
        <w:rPr>
          <w:sz w:val="26"/>
          <w:szCs w:val="26"/>
        </w:rPr>
        <w:t>Nazwa W</w:t>
      </w:r>
      <w:r w:rsidR="002E5D2C" w:rsidRPr="008B2F96">
        <w:rPr>
          <w:sz w:val="26"/>
          <w:szCs w:val="26"/>
        </w:rPr>
        <w:t xml:space="preserve">ykonawcy: </w:t>
      </w:r>
      <w:r w:rsidR="00655844" w:rsidRPr="008B2F96">
        <w:rPr>
          <w:sz w:val="26"/>
          <w:szCs w:val="26"/>
        </w:rPr>
        <w:t>…………</w:t>
      </w:r>
      <w:r w:rsidR="000F4ACE" w:rsidRPr="008B2F96">
        <w:rPr>
          <w:sz w:val="26"/>
          <w:szCs w:val="26"/>
        </w:rPr>
        <w:t>…………………………………………………</w:t>
      </w:r>
      <w:r w:rsidR="001901DF" w:rsidRPr="008B2F96">
        <w:rPr>
          <w:sz w:val="26"/>
          <w:szCs w:val="26"/>
        </w:rPr>
        <w:t>…</w:t>
      </w:r>
      <w:r w:rsidR="00E0769D" w:rsidRPr="008B2F96">
        <w:rPr>
          <w:sz w:val="26"/>
          <w:szCs w:val="26"/>
        </w:rPr>
        <w:t>..</w:t>
      </w:r>
      <w:r w:rsidR="007F6CC4" w:rsidRPr="008B2F96">
        <w:rPr>
          <w:sz w:val="26"/>
          <w:szCs w:val="26"/>
        </w:rPr>
        <w:t>…</w:t>
      </w:r>
      <w:r w:rsidR="00E0769D" w:rsidRPr="008B2F96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Pr="00E0769D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Cena netto</w:t>
      </w:r>
      <w:r w:rsidRPr="008B2F9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8B2F96">
        <w:rPr>
          <w:b/>
          <w:bCs/>
          <w:sz w:val="26"/>
          <w:szCs w:val="26"/>
        </w:rPr>
        <w:t>………………………………………………………….…………….zł,</w:t>
      </w: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Słownie cena netto</w:t>
      </w:r>
      <w:r w:rsidRPr="008B2F96">
        <w:rPr>
          <w:b/>
          <w:bCs/>
          <w:sz w:val="26"/>
          <w:szCs w:val="26"/>
        </w:rPr>
        <w:t>: (………………………………………………………..…….….)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Pr="00E0769D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4D" w:rsidRDefault="0006774D" w:rsidP="004142E9">
      <w:r>
        <w:separator/>
      </w:r>
    </w:p>
  </w:endnote>
  <w:endnote w:type="continuationSeparator" w:id="0">
    <w:p w:rsidR="0006774D" w:rsidRDefault="0006774D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AF4834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AF4834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4D" w:rsidRDefault="0006774D" w:rsidP="004142E9">
      <w:r>
        <w:separator/>
      </w:r>
    </w:p>
  </w:footnote>
  <w:footnote w:type="continuationSeparator" w:id="0">
    <w:p w:rsidR="0006774D" w:rsidRDefault="0006774D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6774D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7136F"/>
    <w:rsid w:val="00876CEA"/>
    <w:rsid w:val="00876ED7"/>
    <w:rsid w:val="008856EB"/>
    <w:rsid w:val="008A57FA"/>
    <w:rsid w:val="008B2F96"/>
    <w:rsid w:val="008D0546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AF4834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21A58"/>
    <w:rsid w:val="00D973B2"/>
    <w:rsid w:val="00DA0A7C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D6504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5CDA-CC49-42F3-AA19-6368C26F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11</cp:revision>
  <cp:lastPrinted>2021-04-02T11:36:00Z</cp:lastPrinted>
  <dcterms:created xsi:type="dcterms:W3CDTF">2021-04-27T12:26:00Z</dcterms:created>
  <dcterms:modified xsi:type="dcterms:W3CDTF">2022-02-01T08:15:00Z</dcterms:modified>
</cp:coreProperties>
</file>